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0636" w:rsidRPr="009710EA" w:rsidRDefault="00420636" w:rsidP="00420636">
      <w:pPr>
        <w:ind w:firstLine="709"/>
        <w:jc w:val="right"/>
      </w:pPr>
      <w:r w:rsidRPr="009710EA">
        <w:t>ПРИЛОЖЕНИЕ</w:t>
      </w:r>
      <w:r w:rsidR="002402E5" w:rsidRPr="009710EA">
        <w:t xml:space="preserve"> 1 </w:t>
      </w:r>
    </w:p>
    <w:p w:rsidR="002402E5" w:rsidRPr="009710EA" w:rsidRDefault="00420636" w:rsidP="00420636">
      <w:pPr>
        <w:tabs>
          <w:tab w:val="left" w:pos="8080"/>
          <w:tab w:val="left" w:pos="8222"/>
        </w:tabs>
        <w:ind w:firstLine="709"/>
        <w:jc w:val="right"/>
      </w:pPr>
      <w:r w:rsidRPr="009710EA">
        <w:t>к По</w:t>
      </w:r>
      <w:r w:rsidR="002402E5" w:rsidRPr="009710EA">
        <w:t>ложению</w:t>
      </w:r>
    </w:p>
    <w:p w:rsidR="002402E5" w:rsidRPr="009710EA" w:rsidRDefault="002402E5" w:rsidP="00E549D0">
      <w:pPr>
        <w:ind w:firstLine="709"/>
        <w:rPr>
          <w:rFonts w:cs="Calibri"/>
        </w:rPr>
      </w:pPr>
    </w:p>
    <w:p w:rsidR="003261FD" w:rsidRPr="009710EA" w:rsidRDefault="003261FD" w:rsidP="00E549D0">
      <w:pPr>
        <w:ind w:firstLine="709"/>
        <w:rPr>
          <w:rFonts w:cs="Calibri"/>
        </w:rPr>
      </w:pPr>
    </w:p>
    <w:p w:rsidR="002402E5" w:rsidRPr="009710EA" w:rsidRDefault="0007006A" w:rsidP="00E549D0">
      <w:pPr>
        <w:ind w:firstLine="709"/>
        <w:jc w:val="center"/>
        <w:rPr>
          <w:rFonts w:cs="Calibri"/>
        </w:rPr>
      </w:pPr>
      <w:r w:rsidRPr="009710EA">
        <w:rPr>
          <w:rFonts w:cs="Calibri"/>
        </w:rPr>
        <w:t>ИНФОРМАЦИОННЫЙ ЛИСТ</w:t>
      </w:r>
      <w:r w:rsidR="00F3441D" w:rsidRPr="009710EA">
        <w:rPr>
          <w:rFonts w:cs="Calibri"/>
        </w:rPr>
        <w:t xml:space="preserve"> (ЗАЯВКА)</w:t>
      </w:r>
    </w:p>
    <w:p w:rsidR="002402E5" w:rsidRPr="009710EA" w:rsidRDefault="002402E5" w:rsidP="007D2BB4">
      <w:pPr>
        <w:ind w:firstLine="709"/>
        <w:jc w:val="center"/>
        <w:rPr>
          <w:rFonts w:cs="Calibri"/>
        </w:rPr>
      </w:pPr>
      <w:r w:rsidRPr="009710EA">
        <w:rPr>
          <w:rFonts w:cs="Calibri"/>
        </w:rPr>
        <w:t>участ</w:t>
      </w:r>
      <w:r w:rsidR="003222D8" w:rsidRPr="009710EA">
        <w:rPr>
          <w:rFonts w:cs="Calibri"/>
        </w:rPr>
        <w:t>ника</w:t>
      </w:r>
      <w:r w:rsidRPr="009710EA">
        <w:rPr>
          <w:rFonts w:cs="Calibri"/>
        </w:rPr>
        <w:t xml:space="preserve"> </w:t>
      </w:r>
      <w:r w:rsidR="00F3441D" w:rsidRPr="009710EA">
        <w:rPr>
          <w:rFonts w:cs="Calibri"/>
          <w:lang w:val="en-US"/>
        </w:rPr>
        <w:t>X</w:t>
      </w:r>
      <w:r w:rsidR="0016487D" w:rsidRPr="009710EA">
        <w:rPr>
          <w:rFonts w:cs="Calibri"/>
          <w:lang w:val="en-US"/>
        </w:rPr>
        <w:t>I</w:t>
      </w:r>
      <w:r w:rsidR="00CF4E1D" w:rsidRPr="009710EA">
        <w:rPr>
          <w:rFonts w:cs="Calibri"/>
          <w:lang w:val="en-US"/>
        </w:rPr>
        <w:t>I</w:t>
      </w:r>
      <w:r w:rsidR="00392DA9">
        <w:rPr>
          <w:rFonts w:cs="Calibri"/>
          <w:lang w:val="en-US"/>
        </w:rPr>
        <w:t>I</w:t>
      </w:r>
      <w:r w:rsidR="00AE6F87" w:rsidRPr="009710EA">
        <w:rPr>
          <w:rFonts w:cs="Calibri"/>
        </w:rPr>
        <w:t xml:space="preserve"> </w:t>
      </w:r>
      <w:r w:rsidR="007D2BB4" w:rsidRPr="009710EA">
        <w:rPr>
          <w:rFonts w:cs="Calibri"/>
        </w:rPr>
        <w:t xml:space="preserve">областной </w:t>
      </w:r>
      <w:r w:rsidRPr="009710EA">
        <w:rPr>
          <w:rFonts w:cs="Calibri"/>
        </w:rPr>
        <w:t>научно-практической</w:t>
      </w:r>
      <w:r w:rsidR="003222D8" w:rsidRPr="009710EA">
        <w:rPr>
          <w:rFonts w:cs="Calibri"/>
        </w:rPr>
        <w:t xml:space="preserve"> </w:t>
      </w:r>
      <w:r w:rsidRPr="009710EA">
        <w:rPr>
          <w:rFonts w:cs="Calibri"/>
        </w:rPr>
        <w:t>ко</w:t>
      </w:r>
      <w:r w:rsidR="007D2BB4" w:rsidRPr="009710EA">
        <w:rPr>
          <w:rFonts w:cs="Calibri"/>
        </w:rPr>
        <w:t>нференции молодых специалистов,</w:t>
      </w:r>
      <w:r w:rsidR="00A836A8" w:rsidRPr="009710EA">
        <w:rPr>
          <w:rFonts w:cs="Calibri"/>
        </w:rPr>
        <w:t xml:space="preserve"> с</w:t>
      </w:r>
      <w:r w:rsidRPr="009710EA">
        <w:rPr>
          <w:rFonts w:cs="Calibri"/>
        </w:rPr>
        <w:t>тудентов</w:t>
      </w:r>
      <w:r w:rsidR="00A836A8" w:rsidRPr="009710EA">
        <w:rPr>
          <w:rFonts w:cs="Calibri"/>
        </w:rPr>
        <w:t xml:space="preserve"> </w:t>
      </w:r>
      <w:r w:rsidR="007D2BB4" w:rsidRPr="009710EA">
        <w:rPr>
          <w:rFonts w:cs="Calibri"/>
        </w:rPr>
        <w:t xml:space="preserve">и школьников </w:t>
      </w:r>
      <w:r w:rsidR="00385C68" w:rsidRPr="009710EA">
        <w:rPr>
          <w:rFonts w:cs="Calibri"/>
        </w:rPr>
        <w:t>«</w:t>
      </w:r>
      <w:r w:rsidRPr="009710EA">
        <w:rPr>
          <w:rFonts w:cs="Calibri"/>
        </w:rPr>
        <w:t>Будущее города</w:t>
      </w:r>
      <w:r w:rsidR="0022223B" w:rsidRPr="009710EA">
        <w:rPr>
          <w:rFonts w:cs="Calibri"/>
        </w:rPr>
        <w:t xml:space="preserve"> -</w:t>
      </w:r>
      <w:r w:rsidRPr="009710EA">
        <w:rPr>
          <w:rFonts w:cs="Calibri"/>
        </w:rPr>
        <w:t xml:space="preserve"> в профессионализме молодых</w:t>
      </w:r>
      <w:r w:rsidR="00385C68" w:rsidRPr="009710EA">
        <w:rPr>
          <w:rFonts w:cs="Calibri"/>
        </w:rPr>
        <w:t>»</w:t>
      </w:r>
    </w:p>
    <w:p w:rsidR="003222D8" w:rsidRPr="009710EA" w:rsidRDefault="003222D8" w:rsidP="00E549D0">
      <w:pPr>
        <w:ind w:firstLine="709"/>
        <w:jc w:val="center"/>
        <w:rPr>
          <w:rFonts w:cs="Calibri"/>
        </w:rPr>
      </w:pPr>
    </w:p>
    <w:tbl>
      <w:tblPr>
        <w:tblW w:w="103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688"/>
      </w:tblGrid>
      <w:tr w:rsidR="002402E5" w:rsidRPr="009710EA" w:rsidTr="0096285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rPr>
                <w:rFonts w:cs="Calibri"/>
              </w:rPr>
            </w:pPr>
            <w:r w:rsidRPr="009710EA">
              <w:rPr>
                <w:rFonts w:cs="Calibri"/>
              </w:rPr>
              <w:t>Ф.И.О.</w:t>
            </w:r>
          </w:p>
          <w:p w:rsidR="002402E5" w:rsidRPr="009710EA" w:rsidRDefault="002402E5" w:rsidP="00E549D0">
            <w:pPr>
              <w:rPr>
                <w:rFonts w:cs="Calibri"/>
              </w:rPr>
            </w:pPr>
            <w:r w:rsidRPr="009710EA">
              <w:rPr>
                <w:rFonts w:cs="Calibri"/>
              </w:rPr>
              <w:t>докладчика,</w:t>
            </w:r>
            <w:r w:rsidR="003222D8" w:rsidRPr="009710EA">
              <w:rPr>
                <w:rFonts w:cs="Calibri"/>
              </w:rPr>
              <w:t xml:space="preserve"> участника (гостя) к</w:t>
            </w:r>
            <w:r w:rsidR="0049133D" w:rsidRPr="009710EA">
              <w:rPr>
                <w:rFonts w:cs="Calibri"/>
              </w:rPr>
              <w:t>онференции</w:t>
            </w:r>
          </w:p>
          <w:p w:rsidR="003222D8" w:rsidRPr="009710EA" w:rsidRDefault="003222D8" w:rsidP="00E549D0">
            <w:pPr>
              <w:rPr>
                <w:rFonts w:cs="Calibri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2402E5" w:rsidP="00E549D0">
            <w:r w:rsidRPr="009710EA">
              <w:rPr>
                <w:bCs/>
                <w:iCs/>
              </w:rPr>
              <w:t>Дата рождения</w:t>
            </w:r>
            <w:r w:rsidR="00F24CBA" w:rsidRPr="009710EA">
              <w:t xml:space="preserve"> </w:t>
            </w:r>
          </w:p>
          <w:p w:rsidR="003222D8" w:rsidRPr="009710EA" w:rsidRDefault="003222D8" w:rsidP="00E549D0"/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rPr>
                <w:rFonts w:cs="Calibri"/>
              </w:rPr>
            </w:pPr>
          </w:p>
        </w:tc>
      </w:tr>
      <w:tr w:rsidR="000E4CBE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222D8" w:rsidRPr="009710EA" w:rsidRDefault="000E4CBE" w:rsidP="00E549D0">
            <w:pPr>
              <w:snapToGrid w:val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Адрес прописки и фактического проживания</w:t>
            </w:r>
            <w:r w:rsidR="003222D8" w:rsidRPr="009710EA">
              <w:rPr>
                <w:rFonts w:cs="Calibri"/>
                <w:bCs/>
                <w:iCs/>
              </w:rPr>
              <w:t xml:space="preserve"> </w:t>
            </w:r>
          </w:p>
          <w:p w:rsidR="000E4CBE" w:rsidRPr="009710EA" w:rsidRDefault="003222D8" w:rsidP="00E549D0">
            <w:pPr>
              <w:snapToGrid w:val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(с указанием региона)</w:t>
            </w:r>
          </w:p>
          <w:p w:rsidR="003222D8" w:rsidRPr="009710EA" w:rsidRDefault="003222D8" w:rsidP="00E549D0">
            <w:pPr>
              <w:snapToGrid w:val="0"/>
              <w:rPr>
                <w:rFonts w:cs="Calibri"/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E" w:rsidRPr="009710EA" w:rsidRDefault="000E4CBE" w:rsidP="00E549D0">
            <w:pPr>
              <w:snapToGrid w:val="0"/>
              <w:ind w:firstLine="709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2402E5" w:rsidP="00E549D0">
            <w:pPr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Образование, специальность по диплому</w:t>
            </w:r>
          </w:p>
          <w:p w:rsidR="003222D8" w:rsidRPr="009710EA" w:rsidRDefault="003222D8" w:rsidP="00E549D0">
            <w:pPr>
              <w:rPr>
                <w:rFonts w:cs="Calibri"/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49133D" w:rsidRPr="009710EA" w:rsidRDefault="002402E5" w:rsidP="00E549D0">
            <w:pPr>
              <w:rPr>
                <w:bCs/>
                <w:iCs/>
              </w:rPr>
            </w:pPr>
            <w:r w:rsidRPr="009710EA">
              <w:rPr>
                <w:bCs/>
                <w:iCs/>
              </w:rPr>
              <w:t>Место работы /учебы (с указанием почтового/ юридического адреса), должность/статус/форма обучения</w:t>
            </w:r>
            <w:bookmarkStart w:id="0" w:name="_GoBack"/>
            <w:bookmarkEnd w:id="0"/>
          </w:p>
          <w:p w:rsidR="003222D8" w:rsidRPr="009710EA" w:rsidRDefault="003222D8" w:rsidP="00E549D0">
            <w:pPr>
              <w:rPr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pStyle w:val="310"/>
              <w:snapToGrid w:val="0"/>
              <w:spacing w:after="0"/>
              <w:ind w:firstLine="709"/>
              <w:rPr>
                <w:sz w:val="24"/>
                <w:szCs w:val="24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233676" w:rsidP="00E549D0">
            <w:pPr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 xml:space="preserve">Категория участника, номер и </w:t>
            </w:r>
            <w:r w:rsidR="003222D8" w:rsidRPr="009710EA">
              <w:rPr>
                <w:rFonts w:cs="Calibri"/>
                <w:bCs/>
                <w:iCs/>
              </w:rPr>
              <w:t>наименование</w:t>
            </w:r>
            <w:r w:rsidRPr="009710EA">
              <w:rPr>
                <w:rFonts w:cs="Calibri"/>
                <w:bCs/>
                <w:iCs/>
              </w:rPr>
              <w:t xml:space="preserve"> блока,</w:t>
            </w:r>
            <w:r w:rsidR="003222D8" w:rsidRPr="009710EA">
              <w:rPr>
                <w:rFonts w:cs="Calibri"/>
                <w:bCs/>
                <w:iCs/>
              </w:rPr>
              <w:t xml:space="preserve"> </w:t>
            </w:r>
            <w:r w:rsidRPr="009710EA">
              <w:rPr>
                <w:rFonts w:cs="Calibri"/>
                <w:bCs/>
                <w:iCs/>
              </w:rPr>
              <w:t>темы</w:t>
            </w:r>
            <w:r w:rsidR="003222D8" w:rsidRPr="009710EA">
              <w:rPr>
                <w:rFonts w:cs="Calibri"/>
                <w:bCs/>
                <w:iCs/>
              </w:rPr>
              <w:t xml:space="preserve"> </w:t>
            </w:r>
            <w:r w:rsidRPr="009710EA">
              <w:rPr>
                <w:rFonts w:cs="Calibri"/>
                <w:bCs/>
                <w:iCs/>
              </w:rPr>
              <w:t>(раздел 5 положения)</w:t>
            </w:r>
          </w:p>
          <w:p w:rsidR="003222D8" w:rsidRPr="009710EA" w:rsidRDefault="003222D8" w:rsidP="00E549D0">
            <w:pPr>
              <w:rPr>
                <w:rFonts w:cs="Calibri"/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pStyle w:val="310"/>
              <w:snapToGrid w:val="0"/>
              <w:spacing w:after="0"/>
              <w:ind w:firstLine="709"/>
              <w:rPr>
                <w:sz w:val="24"/>
                <w:szCs w:val="24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0E4CBE" w:rsidP="00E549D0">
            <w:pPr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Тема конкурсной работы</w:t>
            </w:r>
          </w:p>
          <w:p w:rsidR="003222D8" w:rsidRPr="009710EA" w:rsidRDefault="003222D8" w:rsidP="00E549D0">
            <w:pPr>
              <w:rPr>
                <w:rFonts w:cs="Calibri"/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jc w:val="both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49133D" w:rsidRPr="009710EA" w:rsidRDefault="000E4CBE" w:rsidP="00E549D0">
            <w:pPr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Личный вклад в работу</w:t>
            </w:r>
          </w:p>
          <w:p w:rsidR="003222D8" w:rsidRPr="009710EA" w:rsidRDefault="003222D8" w:rsidP="00E549D0">
            <w:pPr>
              <w:rPr>
                <w:rFonts w:cs="Calibri"/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0E4CBE" w:rsidP="00E549D0">
            <w:pPr>
              <w:snapToGrid w:val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 xml:space="preserve">Описание </w:t>
            </w:r>
            <w:r w:rsidR="001D3033" w:rsidRPr="009710EA">
              <w:rPr>
                <w:rFonts w:cs="Calibri"/>
                <w:bCs/>
                <w:iCs/>
              </w:rPr>
              <w:t>работы</w:t>
            </w:r>
            <w:r w:rsidRPr="009710EA">
              <w:rPr>
                <w:rFonts w:cs="Calibri"/>
                <w:bCs/>
                <w:iCs/>
              </w:rPr>
              <w:t>:</w:t>
            </w:r>
          </w:p>
          <w:p w:rsidR="005C374A" w:rsidRPr="009710EA" w:rsidRDefault="005C374A" w:rsidP="00E549D0">
            <w:pPr>
              <w:numPr>
                <w:ilvl w:val="1"/>
                <w:numId w:val="6"/>
              </w:numPr>
              <w:tabs>
                <w:tab w:val="clear" w:pos="1080"/>
                <w:tab w:val="left" w:pos="207"/>
              </w:tabs>
              <w:snapToGrid w:val="0"/>
              <w:ind w:left="0" w:firstLine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Актуальность</w:t>
            </w:r>
          </w:p>
          <w:p w:rsidR="000E4CBE" w:rsidRPr="009710EA" w:rsidRDefault="0049133D" w:rsidP="00E549D0">
            <w:pPr>
              <w:numPr>
                <w:ilvl w:val="1"/>
                <w:numId w:val="6"/>
              </w:numPr>
              <w:tabs>
                <w:tab w:val="clear" w:pos="1080"/>
                <w:tab w:val="left" w:pos="207"/>
              </w:tabs>
              <w:snapToGrid w:val="0"/>
              <w:ind w:left="0" w:firstLine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Цели и задачи (кратко)</w:t>
            </w:r>
          </w:p>
          <w:p w:rsidR="001D3033" w:rsidRPr="009710EA" w:rsidRDefault="002402E5" w:rsidP="00E549D0">
            <w:pPr>
              <w:numPr>
                <w:ilvl w:val="1"/>
                <w:numId w:val="6"/>
              </w:numPr>
              <w:tabs>
                <w:tab w:val="clear" w:pos="1080"/>
                <w:tab w:val="left" w:pos="222"/>
              </w:tabs>
              <w:snapToGrid w:val="0"/>
              <w:ind w:left="0" w:firstLine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Аннотация</w:t>
            </w:r>
            <w:r w:rsidR="000E4CBE" w:rsidRPr="009710EA">
              <w:rPr>
                <w:rFonts w:cs="Calibri"/>
                <w:bCs/>
                <w:iCs/>
              </w:rPr>
              <w:t xml:space="preserve"> (описание продукта, технологии, услуги не более 0,3 стр.)</w:t>
            </w:r>
          </w:p>
          <w:p w:rsidR="001D3033" w:rsidRPr="009710EA" w:rsidRDefault="001D3033" w:rsidP="00E549D0">
            <w:pPr>
              <w:numPr>
                <w:ilvl w:val="1"/>
                <w:numId w:val="6"/>
              </w:numPr>
              <w:tabs>
                <w:tab w:val="clear" w:pos="1080"/>
                <w:tab w:val="left" w:pos="222"/>
              </w:tabs>
              <w:snapToGrid w:val="0"/>
              <w:ind w:left="0" w:firstLine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О</w:t>
            </w:r>
            <w:r w:rsidR="0049133D" w:rsidRPr="009710EA">
              <w:rPr>
                <w:rFonts w:cs="Calibri"/>
                <w:bCs/>
                <w:iCs/>
              </w:rPr>
              <w:t>бщ</w:t>
            </w:r>
            <w:r w:rsidRPr="009710EA">
              <w:rPr>
                <w:rFonts w:cs="Calibri"/>
                <w:bCs/>
                <w:iCs/>
              </w:rPr>
              <w:t>ий объем финансирования проекта, необходимые ресурсы</w:t>
            </w:r>
          </w:p>
          <w:p w:rsidR="003222D8" w:rsidRPr="009710EA" w:rsidRDefault="001D3033" w:rsidP="00356868">
            <w:pPr>
              <w:numPr>
                <w:ilvl w:val="1"/>
                <w:numId w:val="6"/>
              </w:numPr>
              <w:tabs>
                <w:tab w:val="clear" w:pos="1080"/>
                <w:tab w:val="left" w:pos="222"/>
              </w:tabs>
              <w:snapToGrid w:val="0"/>
              <w:ind w:left="0" w:firstLine="0"/>
              <w:rPr>
                <w:rFonts w:cs="Calibri"/>
                <w:bCs/>
                <w:iCs/>
              </w:rPr>
            </w:pPr>
            <w:r w:rsidRPr="009710EA">
              <w:rPr>
                <w:rFonts w:cs="Calibri"/>
                <w:bCs/>
                <w:iCs/>
              </w:rPr>
              <w:t>О</w:t>
            </w:r>
            <w:r w:rsidR="0049133D" w:rsidRPr="009710EA">
              <w:rPr>
                <w:rFonts w:cs="Calibri"/>
                <w:bCs/>
                <w:iCs/>
              </w:rPr>
              <w:t xml:space="preserve">жидаемые результаты, </w:t>
            </w:r>
            <w:r w:rsidRPr="009710EA">
              <w:rPr>
                <w:rFonts w:cs="Calibri"/>
                <w:bCs/>
                <w:iCs/>
              </w:rPr>
              <w:t>к</w:t>
            </w:r>
            <w:r w:rsidR="0049133D" w:rsidRPr="009710EA">
              <w:rPr>
                <w:rFonts w:cs="Calibri"/>
                <w:bCs/>
                <w:iCs/>
              </w:rPr>
              <w:t>оличественные показатели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jc w:val="both"/>
              <w:rPr>
                <w:rFonts w:cs="Calibri"/>
              </w:rPr>
            </w:pPr>
          </w:p>
        </w:tc>
      </w:tr>
      <w:tr w:rsidR="002402E5" w:rsidRPr="009710EA" w:rsidTr="0096285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2402E5" w:rsidRPr="009710EA" w:rsidRDefault="002402E5" w:rsidP="00E549D0">
            <w:pPr>
              <w:rPr>
                <w:bCs/>
                <w:iCs/>
              </w:rPr>
            </w:pPr>
            <w:r w:rsidRPr="009710EA">
              <w:rPr>
                <w:bCs/>
                <w:iCs/>
              </w:rPr>
              <w:t>Контактная информация:</w:t>
            </w:r>
          </w:p>
          <w:p w:rsidR="002402E5" w:rsidRPr="009710EA" w:rsidRDefault="002402E5" w:rsidP="00E549D0">
            <w:pPr>
              <w:rPr>
                <w:bCs/>
                <w:iCs/>
              </w:rPr>
            </w:pPr>
            <w:r w:rsidRPr="009710EA">
              <w:rPr>
                <w:b/>
                <w:bCs/>
                <w:iCs/>
              </w:rPr>
              <w:t xml:space="preserve">тел. </w:t>
            </w:r>
            <w:r w:rsidR="00A836A8" w:rsidRPr="009710EA">
              <w:rPr>
                <w:b/>
                <w:bCs/>
                <w:iCs/>
              </w:rPr>
              <w:t>с</w:t>
            </w:r>
            <w:r w:rsidRPr="009710EA">
              <w:rPr>
                <w:b/>
                <w:bCs/>
                <w:iCs/>
              </w:rPr>
              <w:t>отовый</w:t>
            </w:r>
            <w:r w:rsidR="00A836A8" w:rsidRPr="009710EA">
              <w:rPr>
                <w:b/>
                <w:bCs/>
                <w:iCs/>
              </w:rPr>
              <w:t xml:space="preserve"> (обязательно)</w:t>
            </w:r>
            <w:r w:rsidRPr="009710EA">
              <w:rPr>
                <w:bCs/>
                <w:iCs/>
              </w:rPr>
              <w:t>,</w:t>
            </w:r>
            <w:r w:rsidR="00A836A8" w:rsidRPr="009710EA">
              <w:rPr>
                <w:bCs/>
                <w:iCs/>
              </w:rPr>
              <w:t xml:space="preserve"> рабочий,</w:t>
            </w:r>
            <w:r w:rsidRPr="009710EA">
              <w:rPr>
                <w:bCs/>
                <w:iCs/>
              </w:rPr>
              <w:t xml:space="preserve"> </w:t>
            </w:r>
            <w:r w:rsidRPr="009710EA">
              <w:rPr>
                <w:b/>
                <w:bCs/>
                <w:iCs/>
              </w:rPr>
              <w:t>e-mail</w:t>
            </w:r>
            <w:r w:rsidR="00A836A8" w:rsidRPr="009710EA">
              <w:rPr>
                <w:b/>
                <w:bCs/>
                <w:iCs/>
              </w:rPr>
              <w:t xml:space="preserve"> (обязательно)</w:t>
            </w:r>
            <w:r w:rsidR="000E4CBE" w:rsidRPr="009710EA">
              <w:rPr>
                <w:bCs/>
                <w:iCs/>
              </w:rPr>
              <w:t>, адрес персонального сайта (сайта проекта), адреса</w:t>
            </w:r>
            <w:r w:rsidR="003222D8" w:rsidRPr="009710EA">
              <w:rPr>
                <w:bCs/>
                <w:iCs/>
              </w:rPr>
              <w:t xml:space="preserve"> в</w:t>
            </w:r>
            <w:r w:rsidR="000E4CBE" w:rsidRPr="009710EA">
              <w:rPr>
                <w:bCs/>
                <w:iCs/>
              </w:rPr>
              <w:t xml:space="preserve"> социальны</w:t>
            </w:r>
            <w:r w:rsidR="003222D8" w:rsidRPr="009710EA">
              <w:rPr>
                <w:bCs/>
                <w:iCs/>
              </w:rPr>
              <w:t>х</w:t>
            </w:r>
            <w:r w:rsidR="000E4CBE" w:rsidRPr="009710EA">
              <w:rPr>
                <w:bCs/>
                <w:iCs/>
              </w:rPr>
              <w:t xml:space="preserve"> сет</w:t>
            </w:r>
            <w:r w:rsidR="003222D8" w:rsidRPr="009710EA">
              <w:rPr>
                <w:bCs/>
                <w:iCs/>
              </w:rPr>
              <w:t>ях</w:t>
            </w:r>
          </w:p>
          <w:p w:rsidR="003222D8" w:rsidRPr="009710EA" w:rsidRDefault="003222D8" w:rsidP="00E549D0">
            <w:pPr>
              <w:rPr>
                <w:bCs/>
                <w:iCs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E5" w:rsidRPr="009710EA" w:rsidRDefault="002402E5" w:rsidP="00E549D0">
            <w:pPr>
              <w:snapToGrid w:val="0"/>
              <w:ind w:firstLine="709"/>
              <w:jc w:val="both"/>
              <w:rPr>
                <w:rFonts w:cs="Calibri"/>
              </w:rPr>
            </w:pPr>
          </w:p>
        </w:tc>
      </w:tr>
    </w:tbl>
    <w:p w:rsidR="00962853" w:rsidRPr="009710EA" w:rsidRDefault="00962853" w:rsidP="00E549D0">
      <w:pPr>
        <w:spacing w:before="120"/>
        <w:ind w:firstLine="709"/>
        <w:jc w:val="both"/>
      </w:pPr>
      <w:r w:rsidRPr="009710EA">
        <w:t xml:space="preserve">Не возражаю против обработки и использования моих персональных данных в соответствии с требованиями Федерального закона </w:t>
      </w:r>
      <w:r w:rsidR="00385C68" w:rsidRPr="009710EA">
        <w:t>«</w:t>
      </w:r>
      <w:r w:rsidRPr="009710EA">
        <w:t>О персональных данных</w:t>
      </w:r>
      <w:r w:rsidR="00385C68" w:rsidRPr="009710EA">
        <w:t>»</w:t>
      </w:r>
      <w:r w:rsidRPr="009710EA">
        <w:t xml:space="preserve"> № 152-ФЗ от 27.07.2006 г.</w:t>
      </w:r>
    </w:p>
    <w:p w:rsidR="003222D8" w:rsidRPr="009710EA" w:rsidRDefault="0033296E" w:rsidP="00A53E13">
      <w:pPr>
        <w:jc w:val="center"/>
        <w:rPr>
          <w:color w:val="000000"/>
          <w:sz w:val="16"/>
          <w:szCs w:val="16"/>
        </w:rPr>
      </w:pPr>
      <w:r w:rsidRPr="009710EA">
        <w:rPr>
          <w:rFonts w:ascii="Arial" w:hAnsi="Arial" w:cs="Arial"/>
          <w:color w:val="000000"/>
        </w:rPr>
        <w:t>________________________________________________________________________</w:t>
      </w:r>
      <w:r w:rsidRPr="009710EA">
        <w:rPr>
          <w:rFonts w:ascii="Arial" w:hAnsi="Arial" w:cs="Arial"/>
          <w:color w:val="000000"/>
        </w:rPr>
        <w:br/>
      </w:r>
      <w:r w:rsidRPr="009710EA">
        <w:rPr>
          <w:color w:val="000000"/>
          <w:sz w:val="16"/>
          <w:szCs w:val="16"/>
        </w:rPr>
        <w:t>(Ф.И.О. полностью, подпись)</w:t>
      </w:r>
      <w:r w:rsidRPr="009710EA">
        <w:rPr>
          <w:color w:val="000000"/>
          <w:sz w:val="16"/>
          <w:szCs w:val="16"/>
        </w:rPr>
        <w:br/>
      </w:r>
    </w:p>
    <w:p w:rsidR="00B814F9" w:rsidRPr="009710EA" w:rsidRDefault="00385C68" w:rsidP="003222D8">
      <w:pPr>
        <w:spacing w:before="120"/>
        <w:ind w:firstLine="709"/>
        <w:jc w:val="right"/>
        <w:rPr>
          <w:color w:val="000000"/>
          <w:sz w:val="16"/>
          <w:szCs w:val="16"/>
        </w:rPr>
      </w:pPr>
      <w:r w:rsidRPr="009710EA">
        <w:rPr>
          <w:color w:val="000000"/>
          <w:sz w:val="16"/>
          <w:szCs w:val="16"/>
        </w:rPr>
        <w:t>«</w:t>
      </w:r>
      <w:r w:rsidR="0033296E" w:rsidRPr="009710EA">
        <w:rPr>
          <w:color w:val="000000"/>
          <w:sz w:val="16"/>
          <w:szCs w:val="16"/>
        </w:rPr>
        <w:t xml:space="preserve"> </w:t>
      </w:r>
      <w:r w:rsidR="003222D8" w:rsidRPr="009710EA">
        <w:rPr>
          <w:color w:val="000000"/>
          <w:sz w:val="16"/>
          <w:szCs w:val="16"/>
        </w:rPr>
        <w:t>_____</w:t>
      </w:r>
      <w:r w:rsidRPr="009710EA">
        <w:rPr>
          <w:color w:val="000000"/>
          <w:sz w:val="16"/>
          <w:szCs w:val="16"/>
        </w:rPr>
        <w:t>»</w:t>
      </w:r>
      <w:r w:rsidR="00961397" w:rsidRPr="009710EA">
        <w:rPr>
          <w:color w:val="000000"/>
          <w:sz w:val="16"/>
          <w:szCs w:val="16"/>
        </w:rPr>
        <w:t xml:space="preserve"> _____________ 202</w:t>
      </w:r>
      <w:r w:rsidR="0033296E" w:rsidRPr="009710EA">
        <w:rPr>
          <w:color w:val="000000"/>
          <w:sz w:val="16"/>
          <w:szCs w:val="16"/>
        </w:rPr>
        <w:t>__ г.</w:t>
      </w:r>
    </w:p>
    <w:p w:rsidR="00B814F9" w:rsidRPr="009710EA" w:rsidRDefault="00B814F9" w:rsidP="003222D8">
      <w:pPr>
        <w:spacing w:before="120"/>
        <w:ind w:firstLine="709"/>
        <w:jc w:val="right"/>
        <w:rPr>
          <w:color w:val="000000"/>
          <w:sz w:val="16"/>
          <w:szCs w:val="16"/>
        </w:rPr>
      </w:pPr>
    </w:p>
    <w:p w:rsidR="00B814F9" w:rsidRPr="009710EA" w:rsidRDefault="00B814F9" w:rsidP="003222D8">
      <w:pPr>
        <w:spacing w:before="120"/>
        <w:ind w:firstLine="709"/>
        <w:jc w:val="right"/>
        <w:rPr>
          <w:color w:val="000000"/>
          <w:sz w:val="16"/>
          <w:szCs w:val="16"/>
        </w:rPr>
      </w:pPr>
    </w:p>
    <w:p w:rsidR="00B814F9" w:rsidRPr="009710EA" w:rsidRDefault="00B814F9" w:rsidP="00B814F9">
      <w:pPr>
        <w:ind w:firstLine="709"/>
        <w:jc w:val="right"/>
      </w:pPr>
    </w:p>
    <w:p w:rsidR="00074BFF" w:rsidRDefault="00074BFF" w:rsidP="009731BD">
      <w:pPr>
        <w:ind w:firstLine="709"/>
        <w:jc w:val="right"/>
      </w:pPr>
    </w:p>
    <w:p w:rsidR="00074BFF" w:rsidRDefault="00074BFF" w:rsidP="009731BD">
      <w:pPr>
        <w:ind w:firstLine="709"/>
        <w:jc w:val="right"/>
      </w:pPr>
    </w:p>
    <w:p w:rsidR="00B814F9" w:rsidRPr="009710EA" w:rsidRDefault="00B814F9" w:rsidP="009731BD">
      <w:pPr>
        <w:ind w:firstLine="709"/>
        <w:jc w:val="right"/>
      </w:pPr>
      <w:r w:rsidRPr="009710EA">
        <w:lastRenderedPageBreak/>
        <w:t xml:space="preserve">ПРИЛОЖЕНИЕ 2 </w:t>
      </w:r>
    </w:p>
    <w:p w:rsidR="00B814F9" w:rsidRPr="009710EA" w:rsidRDefault="00B814F9" w:rsidP="009731BD">
      <w:pPr>
        <w:tabs>
          <w:tab w:val="left" w:pos="8080"/>
          <w:tab w:val="left" w:pos="8222"/>
        </w:tabs>
        <w:ind w:firstLine="709"/>
        <w:jc w:val="right"/>
      </w:pPr>
      <w:r w:rsidRPr="009710EA">
        <w:t>к Положению</w:t>
      </w:r>
    </w:p>
    <w:p w:rsidR="000B62FD" w:rsidRPr="009710EA" w:rsidRDefault="0033296E" w:rsidP="009731BD">
      <w:pPr>
        <w:spacing w:before="120"/>
        <w:ind w:firstLine="709"/>
        <w:jc w:val="right"/>
        <w:rPr>
          <w:color w:val="000000"/>
          <w:sz w:val="16"/>
          <w:szCs w:val="16"/>
        </w:rPr>
      </w:pPr>
      <w:r w:rsidRPr="009710EA">
        <w:rPr>
          <w:color w:val="000000"/>
          <w:sz w:val="16"/>
          <w:szCs w:val="16"/>
        </w:rPr>
        <w:br/>
      </w:r>
    </w:p>
    <w:p w:rsidR="00B814F9" w:rsidRPr="009710EA" w:rsidRDefault="00B814F9" w:rsidP="009731BD">
      <w:pPr>
        <w:jc w:val="center"/>
        <w:rPr>
          <w:b/>
        </w:rPr>
      </w:pPr>
      <w:r w:rsidRPr="009710EA">
        <w:rPr>
          <w:b/>
        </w:rPr>
        <w:t>ОБРАЗЕЦ ОФОРМЛЕНИЯ «ШАПКИ» ТЕЗИСОВ</w:t>
      </w:r>
    </w:p>
    <w:p w:rsidR="00B814F9" w:rsidRPr="009710EA" w:rsidRDefault="00B814F9" w:rsidP="009731BD">
      <w:pPr>
        <w:rPr>
          <w:b/>
        </w:rPr>
      </w:pPr>
    </w:p>
    <w:p w:rsidR="00B814F9" w:rsidRPr="009710EA" w:rsidRDefault="00B814F9" w:rsidP="009731BD">
      <w:pPr>
        <w:jc w:val="center"/>
      </w:pPr>
      <w:r w:rsidRPr="009710EA">
        <w:t xml:space="preserve">ПОВЫШЕНИЕ ЭФФЕКТИВНОСТИ АБРАЗИВНОЙ ОБРАБОТКИ </w:t>
      </w:r>
    </w:p>
    <w:p w:rsidR="00B814F9" w:rsidRPr="009710EA" w:rsidRDefault="00B814F9" w:rsidP="009731BD">
      <w:pPr>
        <w:jc w:val="center"/>
      </w:pPr>
      <w:r w:rsidRPr="009710EA">
        <w:t>ФАСОННЫХ ПОВЕРХНОСТЕЙ</w:t>
      </w:r>
    </w:p>
    <w:p w:rsidR="00B814F9" w:rsidRPr="009710EA" w:rsidRDefault="00B814F9" w:rsidP="009731BD">
      <w:pPr>
        <w:jc w:val="center"/>
      </w:pPr>
      <w:r w:rsidRPr="009710EA">
        <w:t>Горшенин В.А., научный руководитель проф. Филин А.Н.</w:t>
      </w:r>
    </w:p>
    <w:p w:rsidR="00B814F9" w:rsidRPr="009710EA" w:rsidRDefault="00B814F9" w:rsidP="009731BD">
      <w:pPr>
        <w:jc w:val="center"/>
      </w:pPr>
      <w:r w:rsidRPr="009710EA">
        <w:t>(Самарский государственный технический университет)</w:t>
      </w:r>
    </w:p>
    <w:p w:rsidR="00B814F9" w:rsidRPr="009710EA" w:rsidRDefault="00B814F9" w:rsidP="009731BD">
      <w:pPr>
        <w:jc w:val="both"/>
      </w:pPr>
    </w:p>
    <w:p w:rsidR="00A836A8" w:rsidRPr="00C70916" w:rsidRDefault="00B814F9" w:rsidP="009731BD">
      <w:pPr>
        <w:ind w:right="544" w:firstLine="709"/>
        <w:jc w:val="both"/>
      </w:pPr>
      <w:r w:rsidRPr="009710EA">
        <w:t>Представлен прогрессивный способ шлифования фасонных, ступенчатых поверхностей деталей машин. С</w:t>
      </w:r>
      <w:r w:rsidR="00C70916" w:rsidRPr="009710EA">
        <w:t>пособ основан на ………………………………….</w:t>
      </w:r>
    </w:p>
    <w:p w:rsidR="00A836A8" w:rsidRPr="00A53E13" w:rsidRDefault="00A836A8" w:rsidP="008C4F10">
      <w:pPr>
        <w:spacing w:before="120"/>
        <w:rPr>
          <w:color w:val="000000"/>
          <w:sz w:val="16"/>
          <w:szCs w:val="16"/>
        </w:rPr>
      </w:pPr>
    </w:p>
    <w:sectPr w:rsidR="00A836A8" w:rsidRPr="00A53E13" w:rsidSect="006143C5">
      <w:headerReference w:type="default" r:id="rId8"/>
      <w:footnotePr>
        <w:pos w:val="beneathText"/>
      </w:footnotePr>
      <w:pgSz w:w="11905" w:h="16837"/>
      <w:pgMar w:top="709" w:right="848" w:bottom="709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29" w:rsidRDefault="007C0529">
      <w:r>
        <w:separator/>
      </w:r>
    </w:p>
  </w:endnote>
  <w:endnote w:type="continuationSeparator" w:id="0">
    <w:p w:rsidR="007C0529" w:rsidRDefault="007C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29" w:rsidRDefault="007C0529">
      <w:r>
        <w:separator/>
      </w:r>
    </w:p>
  </w:footnote>
  <w:footnote w:type="continuationSeparator" w:id="0">
    <w:p w:rsidR="007C0529" w:rsidRDefault="007C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C5" w:rsidRDefault="007C0529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</w:instrText>
    </w:r>
    <w:r>
      <w:rPr>
        <w:noProof/>
      </w:rPr>
      <w:instrText>T</w:instrText>
    </w:r>
    <w:r>
      <w:rPr>
        <w:noProof/>
      </w:rPr>
      <w:fldChar w:fldCharType="separate"/>
    </w:r>
    <w:r w:rsidR="00392DA9">
      <w:rPr>
        <w:noProof/>
      </w:rPr>
      <w:t>2</w:t>
    </w:r>
    <w:r>
      <w:rPr>
        <w:noProof/>
      </w:rPr>
      <w:fldChar w:fldCharType="end"/>
    </w:r>
  </w:p>
  <w:p w:rsidR="006143C5" w:rsidRDefault="006143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8CE09AE"/>
    <w:multiLevelType w:val="multilevel"/>
    <w:tmpl w:val="D5327190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7C0396"/>
    <w:multiLevelType w:val="multilevel"/>
    <w:tmpl w:val="D5327190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49A53FC"/>
    <w:multiLevelType w:val="multilevel"/>
    <w:tmpl w:val="B3289624"/>
    <w:lvl w:ilvl="0">
      <w:start w:val="1"/>
      <w:numFmt w:val="decimal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81F79DE"/>
    <w:multiLevelType w:val="hybridMultilevel"/>
    <w:tmpl w:val="D2E07568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 w15:restartNumberingAfterBreak="0">
    <w:nsid w:val="288944C8"/>
    <w:multiLevelType w:val="multilevel"/>
    <w:tmpl w:val="D5327190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E9C5401"/>
    <w:multiLevelType w:val="hybridMultilevel"/>
    <w:tmpl w:val="DCA683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29F2F22"/>
    <w:multiLevelType w:val="hybridMultilevel"/>
    <w:tmpl w:val="BE6E2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1028F"/>
    <w:multiLevelType w:val="hybridMultilevel"/>
    <w:tmpl w:val="A888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15A0"/>
    <w:multiLevelType w:val="multilevel"/>
    <w:tmpl w:val="969426BE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65E7"/>
    <w:rsid w:val="0001039B"/>
    <w:rsid w:val="0001086B"/>
    <w:rsid w:val="00015BB3"/>
    <w:rsid w:val="0002047D"/>
    <w:rsid w:val="000367ED"/>
    <w:rsid w:val="00037CEB"/>
    <w:rsid w:val="0007006A"/>
    <w:rsid w:val="00073ECC"/>
    <w:rsid w:val="00074BFF"/>
    <w:rsid w:val="00084BEE"/>
    <w:rsid w:val="000A3131"/>
    <w:rsid w:val="000A5421"/>
    <w:rsid w:val="000A612B"/>
    <w:rsid w:val="000B62FD"/>
    <w:rsid w:val="000C4BE9"/>
    <w:rsid w:val="000E4CBE"/>
    <w:rsid w:val="000F5277"/>
    <w:rsid w:val="00111C2A"/>
    <w:rsid w:val="0013236B"/>
    <w:rsid w:val="00147983"/>
    <w:rsid w:val="0016487D"/>
    <w:rsid w:val="00177B7C"/>
    <w:rsid w:val="001823BF"/>
    <w:rsid w:val="001825F4"/>
    <w:rsid w:val="00182C2A"/>
    <w:rsid w:val="00183828"/>
    <w:rsid w:val="00196E82"/>
    <w:rsid w:val="001A1AB9"/>
    <w:rsid w:val="001C57E2"/>
    <w:rsid w:val="001D0C9F"/>
    <w:rsid w:val="001D3033"/>
    <w:rsid w:val="001D4F6B"/>
    <w:rsid w:val="001E613F"/>
    <w:rsid w:val="001F2764"/>
    <w:rsid w:val="001F46F4"/>
    <w:rsid w:val="002169A7"/>
    <w:rsid w:val="0022223B"/>
    <w:rsid w:val="00226156"/>
    <w:rsid w:val="00233676"/>
    <w:rsid w:val="00235F3B"/>
    <w:rsid w:val="00237ED7"/>
    <w:rsid w:val="002402E5"/>
    <w:rsid w:val="0025175E"/>
    <w:rsid w:val="002548C0"/>
    <w:rsid w:val="00261916"/>
    <w:rsid w:val="00270548"/>
    <w:rsid w:val="00270A89"/>
    <w:rsid w:val="0028185D"/>
    <w:rsid w:val="00295A15"/>
    <w:rsid w:val="002967B5"/>
    <w:rsid w:val="002A0D18"/>
    <w:rsid w:val="002B5AF6"/>
    <w:rsid w:val="002B6D01"/>
    <w:rsid w:val="002C1745"/>
    <w:rsid w:val="002C6E3C"/>
    <w:rsid w:val="002D2070"/>
    <w:rsid w:val="002F4684"/>
    <w:rsid w:val="00304282"/>
    <w:rsid w:val="003120E9"/>
    <w:rsid w:val="00312937"/>
    <w:rsid w:val="003222D8"/>
    <w:rsid w:val="003261FD"/>
    <w:rsid w:val="00330A3C"/>
    <w:rsid w:val="003310C1"/>
    <w:rsid w:val="0033296E"/>
    <w:rsid w:val="003343A2"/>
    <w:rsid w:val="00351EEF"/>
    <w:rsid w:val="00356868"/>
    <w:rsid w:val="0036183F"/>
    <w:rsid w:val="00371424"/>
    <w:rsid w:val="003716B7"/>
    <w:rsid w:val="00376B6A"/>
    <w:rsid w:val="00385C68"/>
    <w:rsid w:val="00392DA9"/>
    <w:rsid w:val="0039635A"/>
    <w:rsid w:val="003A48D1"/>
    <w:rsid w:val="003A6C7B"/>
    <w:rsid w:val="003B5EF8"/>
    <w:rsid w:val="003C06B1"/>
    <w:rsid w:val="003D1D06"/>
    <w:rsid w:val="003D43C3"/>
    <w:rsid w:val="003D647D"/>
    <w:rsid w:val="003E16A7"/>
    <w:rsid w:val="003E37D5"/>
    <w:rsid w:val="003F1282"/>
    <w:rsid w:val="00407262"/>
    <w:rsid w:val="00414F28"/>
    <w:rsid w:val="004200FE"/>
    <w:rsid w:val="00420636"/>
    <w:rsid w:val="004418E6"/>
    <w:rsid w:val="00462FB0"/>
    <w:rsid w:val="00474BA5"/>
    <w:rsid w:val="00486851"/>
    <w:rsid w:val="0049133D"/>
    <w:rsid w:val="004A0ACC"/>
    <w:rsid w:val="004A758F"/>
    <w:rsid w:val="004C6B20"/>
    <w:rsid w:val="004D2051"/>
    <w:rsid w:val="004F0726"/>
    <w:rsid w:val="00500FFC"/>
    <w:rsid w:val="00507E9B"/>
    <w:rsid w:val="0051274A"/>
    <w:rsid w:val="005201E1"/>
    <w:rsid w:val="00526201"/>
    <w:rsid w:val="005337C4"/>
    <w:rsid w:val="00564ED3"/>
    <w:rsid w:val="005825B8"/>
    <w:rsid w:val="005979D0"/>
    <w:rsid w:val="00597A36"/>
    <w:rsid w:val="005A736E"/>
    <w:rsid w:val="005C374A"/>
    <w:rsid w:val="005D717F"/>
    <w:rsid w:val="005E185A"/>
    <w:rsid w:val="005E2B37"/>
    <w:rsid w:val="005E73C4"/>
    <w:rsid w:val="005F65EA"/>
    <w:rsid w:val="005F7288"/>
    <w:rsid w:val="005F79DE"/>
    <w:rsid w:val="005F7B6A"/>
    <w:rsid w:val="00600930"/>
    <w:rsid w:val="006039DA"/>
    <w:rsid w:val="00605EB8"/>
    <w:rsid w:val="0061172B"/>
    <w:rsid w:val="006143C5"/>
    <w:rsid w:val="00614C8A"/>
    <w:rsid w:val="0061525E"/>
    <w:rsid w:val="0061621D"/>
    <w:rsid w:val="00620854"/>
    <w:rsid w:val="00622C7E"/>
    <w:rsid w:val="006238A0"/>
    <w:rsid w:val="006402CA"/>
    <w:rsid w:val="006435B9"/>
    <w:rsid w:val="006500BF"/>
    <w:rsid w:val="00651A7A"/>
    <w:rsid w:val="00654AE9"/>
    <w:rsid w:val="00666E3A"/>
    <w:rsid w:val="00676595"/>
    <w:rsid w:val="006809CA"/>
    <w:rsid w:val="00695D58"/>
    <w:rsid w:val="006A0641"/>
    <w:rsid w:val="006A0C73"/>
    <w:rsid w:val="006A2475"/>
    <w:rsid w:val="006A4A28"/>
    <w:rsid w:val="006B333F"/>
    <w:rsid w:val="006C2BC8"/>
    <w:rsid w:val="006D4E42"/>
    <w:rsid w:val="006F1B06"/>
    <w:rsid w:val="006F359A"/>
    <w:rsid w:val="006F48AB"/>
    <w:rsid w:val="00706EF1"/>
    <w:rsid w:val="00715E89"/>
    <w:rsid w:val="00716513"/>
    <w:rsid w:val="0072387F"/>
    <w:rsid w:val="00752C07"/>
    <w:rsid w:val="007550A5"/>
    <w:rsid w:val="00763B74"/>
    <w:rsid w:val="00766423"/>
    <w:rsid w:val="00773F44"/>
    <w:rsid w:val="00780D92"/>
    <w:rsid w:val="007861B8"/>
    <w:rsid w:val="00787E21"/>
    <w:rsid w:val="00790B57"/>
    <w:rsid w:val="007B03EA"/>
    <w:rsid w:val="007B1317"/>
    <w:rsid w:val="007B22D0"/>
    <w:rsid w:val="007C0529"/>
    <w:rsid w:val="007D219F"/>
    <w:rsid w:val="007D2BB4"/>
    <w:rsid w:val="007D4F9B"/>
    <w:rsid w:val="007E2AA0"/>
    <w:rsid w:val="007F2C63"/>
    <w:rsid w:val="008075BF"/>
    <w:rsid w:val="0081157D"/>
    <w:rsid w:val="00813948"/>
    <w:rsid w:val="00835FCC"/>
    <w:rsid w:val="00836317"/>
    <w:rsid w:val="00840C83"/>
    <w:rsid w:val="008537C5"/>
    <w:rsid w:val="0086292D"/>
    <w:rsid w:val="0088706B"/>
    <w:rsid w:val="00887F10"/>
    <w:rsid w:val="008922A4"/>
    <w:rsid w:val="00892D5E"/>
    <w:rsid w:val="00893304"/>
    <w:rsid w:val="008A4E23"/>
    <w:rsid w:val="008B36A5"/>
    <w:rsid w:val="008B6C09"/>
    <w:rsid w:val="008B7411"/>
    <w:rsid w:val="008C4CF5"/>
    <w:rsid w:val="008C4F10"/>
    <w:rsid w:val="008D6305"/>
    <w:rsid w:val="008F1E77"/>
    <w:rsid w:val="009060C3"/>
    <w:rsid w:val="0091728A"/>
    <w:rsid w:val="0092297C"/>
    <w:rsid w:val="00924A84"/>
    <w:rsid w:val="009330A7"/>
    <w:rsid w:val="00934717"/>
    <w:rsid w:val="00961397"/>
    <w:rsid w:val="00962853"/>
    <w:rsid w:val="00970669"/>
    <w:rsid w:val="009710EA"/>
    <w:rsid w:val="009731BD"/>
    <w:rsid w:val="0097529D"/>
    <w:rsid w:val="00982206"/>
    <w:rsid w:val="00992368"/>
    <w:rsid w:val="0099289E"/>
    <w:rsid w:val="00992B86"/>
    <w:rsid w:val="00993843"/>
    <w:rsid w:val="009A2FEF"/>
    <w:rsid w:val="009A7D3C"/>
    <w:rsid w:val="009B01AF"/>
    <w:rsid w:val="009D1D1F"/>
    <w:rsid w:val="009E050C"/>
    <w:rsid w:val="009F2A16"/>
    <w:rsid w:val="009F2D2C"/>
    <w:rsid w:val="009F4DF0"/>
    <w:rsid w:val="009F5BBF"/>
    <w:rsid w:val="009F6B37"/>
    <w:rsid w:val="00A009AF"/>
    <w:rsid w:val="00A02EE6"/>
    <w:rsid w:val="00A039B7"/>
    <w:rsid w:val="00A10133"/>
    <w:rsid w:val="00A20B0E"/>
    <w:rsid w:val="00A2191D"/>
    <w:rsid w:val="00A31C35"/>
    <w:rsid w:val="00A33B7E"/>
    <w:rsid w:val="00A4343B"/>
    <w:rsid w:val="00A527C0"/>
    <w:rsid w:val="00A53E13"/>
    <w:rsid w:val="00A548DE"/>
    <w:rsid w:val="00A55A69"/>
    <w:rsid w:val="00A63F9B"/>
    <w:rsid w:val="00A676CF"/>
    <w:rsid w:val="00A77562"/>
    <w:rsid w:val="00A809BC"/>
    <w:rsid w:val="00A836A8"/>
    <w:rsid w:val="00AA1FC1"/>
    <w:rsid w:val="00AA3B47"/>
    <w:rsid w:val="00AC3AB4"/>
    <w:rsid w:val="00AC4F88"/>
    <w:rsid w:val="00AD7E11"/>
    <w:rsid w:val="00AE177B"/>
    <w:rsid w:val="00AE28B7"/>
    <w:rsid w:val="00AE6F87"/>
    <w:rsid w:val="00AF5FA2"/>
    <w:rsid w:val="00B01B49"/>
    <w:rsid w:val="00B075D5"/>
    <w:rsid w:val="00B346C5"/>
    <w:rsid w:val="00B438BA"/>
    <w:rsid w:val="00B56ECB"/>
    <w:rsid w:val="00B60E89"/>
    <w:rsid w:val="00B665E7"/>
    <w:rsid w:val="00B814F9"/>
    <w:rsid w:val="00B83029"/>
    <w:rsid w:val="00B96934"/>
    <w:rsid w:val="00BA40F5"/>
    <w:rsid w:val="00BA4C18"/>
    <w:rsid w:val="00BA5396"/>
    <w:rsid w:val="00BC6CBE"/>
    <w:rsid w:val="00BD0DC1"/>
    <w:rsid w:val="00BD605E"/>
    <w:rsid w:val="00BE4584"/>
    <w:rsid w:val="00BE54DF"/>
    <w:rsid w:val="00BF48A9"/>
    <w:rsid w:val="00BF7321"/>
    <w:rsid w:val="00BF7663"/>
    <w:rsid w:val="00C019BF"/>
    <w:rsid w:val="00C24B18"/>
    <w:rsid w:val="00C271D2"/>
    <w:rsid w:val="00C317D4"/>
    <w:rsid w:val="00C37296"/>
    <w:rsid w:val="00C53029"/>
    <w:rsid w:val="00C640E3"/>
    <w:rsid w:val="00C70916"/>
    <w:rsid w:val="00C71D69"/>
    <w:rsid w:val="00C72F69"/>
    <w:rsid w:val="00C77A18"/>
    <w:rsid w:val="00CA0A88"/>
    <w:rsid w:val="00CA57E7"/>
    <w:rsid w:val="00CB1665"/>
    <w:rsid w:val="00CC2A35"/>
    <w:rsid w:val="00CC5866"/>
    <w:rsid w:val="00CC61B9"/>
    <w:rsid w:val="00CC67A0"/>
    <w:rsid w:val="00CD36C2"/>
    <w:rsid w:val="00CD7F5D"/>
    <w:rsid w:val="00CF0BEB"/>
    <w:rsid w:val="00CF4AC6"/>
    <w:rsid w:val="00CF4E1D"/>
    <w:rsid w:val="00D017F3"/>
    <w:rsid w:val="00D4137A"/>
    <w:rsid w:val="00D539F4"/>
    <w:rsid w:val="00DA1C74"/>
    <w:rsid w:val="00DA2D1F"/>
    <w:rsid w:val="00DA7403"/>
    <w:rsid w:val="00DA77FA"/>
    <w:rsid w:val="00DB26C0"/>
    <w:rsid w:val="00DB7DA9"/>
    <w:rsid w:val="00DC41C2"/>
    <w:rsid w:val="00DD5F09"/>
    <w:rsid w:val="00DD62CB"/>
    <w:rsid w:val="00DD73BA"/>
    <w:rsid w:val="00DE327B"/>
    <w:rsid w:val="00DE7374"/>
    <w:rsid w:val="00DF5ACF"/>
    <w:rsid w:val="00E01F28"/>
    <w:rsid w:val="00E025CE"/>
    <w:rsid w:val="00E036DD"/>
    <w:rsid w:val="00E03DC8"/>
    <w:rsid w:val="00E078FB"/>
    <w:rsid w:val="00E13C4B"/>
    <w:rsid w:val="00E156EE"/>
    <w:rsid w:val="00E15CE4"/>
    <w:rsid w:val="00E2677D"/>
    <w:rsid w:val="00E314BA"/>
    <w:rsid w:val="00E42B73"/>
    <w:rsid w:val="00E43291"/>
    <w:rsid w:val="00E549D0"/>
    <w:rsid w:val="00E60C61"/>
    <w:rsid w:val="00E61378"/>
    <w:rsid w:val="00E61D09"/>
    <w:rsid w:val="00E728AE"/>
    <w:rsid w:val="00E82434"/>
    <w:rsid w:val="00E84C74"/>
    <w:rsid w:val="00E91720"/>
    <w:rsid w:val="00E937FE"/>
    <w:rsid w:val="00E97BB1"/>
    <w:rsid w:val="00EB11E2"/>
    <w:rsid w:val="00EB3C4C"/>
    <w:rsid w:val="00EB616E"/>
    <w:rsid w:val="00ED5173"/>
    <w:rsid w:val="00EE5553"/>
    <w:rsid w:val="00EF6692"/>
    <w:rsid w:val="00EF7CFF"/>
    <w:rsid w:val="00F00A84"/>
    <w:rsid w:val="00F0116F"/>
    <w:rsid w:val="00F107B0"/>
    <w:rsid w:val="00F11933"/>
    <w:rsid w:val="00F16CB4"/>
    <w:rsid w:val="00F212FA"/>
    <w:rsid w:val="00F24CBA"/>
    <w:rsid w:val="00F3441D"/>
    <w:rsid w:val="00F54C0B"/>
    <w:rsid w:val="00F60D79"/>
    <w:rsid w:val="00F61548"/>
    <w:rsid w:val="00F63A6B"/>
    <w:rsid w:val="00F64AA9"/>
    <w:rsid w:val="00F66E5C"/>
    <w:rsid w:val="00F70F3E"/>
    <w:rsid w:val="00F7438F"/>
    <w:rsid w:val="00F753D3"/>
    <w:rsid w:val="00F76A51"/>
    <w:rsid w:val="00F92A61"/>
    <w:rsid w:val="00FA612C"/>
    <w:rsid w:val="00FC75F6"/>
    <w:rsid w:val="00FD56DB"/>
    <w:rsid w:val="00FE00DA"/>
    <w:rsid w:val="00FE146C"/>
    <w:rsid w:val="00FF33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02537-8E08-4CFE-9A17-362D1CB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23BF"/>
    <w:pPr>
      <w:keepNext/>
      <w:numPr>
        <w:numId w:val="7"/>
      </w:numPr>
      <w:ind w:right="-1333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23BF"/>
    <w:rPr>
      <w:rFonts w:ascii="Symbol" w:hAnsi="Symbol"/>
    </w:rPr>
  </w:style>
  <w:style w:type="character" w:customStyle="1" w:styleId="WW8Num4z0">
    <w:name w:val="WW8Num4z0"/>
    <w:rsid w:val="001823BF"/>
    <w:rPr>
      <w:rFonts w:ascii="Symbol" w:hAnsi="Symbol"/>
    </w:rPr>
  </w:style>
  <w:style w:type="character" w:customStyle="1" w:styleId="WW8Num5z0">
    <w:name w:val="WW8Num5z0"/>
    <w:rsid w:val="001823BF"/>
    <w:rPr>
      <w:rFonts w:ascii="Symbol" w:hAnsi="Symbol"/>
    </w:rPr>
  </w:style>
  <w:style w:type="character" w:customStyle="1" w:styleId="WW8Num6z0">
    <w:name w:val="WW8Num6z0"/>
    <w:rsid w:val="001823BF"/>
    <w:rPr>
      <w:rFonts w:ascii="Symbol" w:hAnsi="Symbol"/>
    </w:rPr>
  </w:style>
  <w:style w:type="character" w:customStyle="1" w:styleId="WW8Num8z0">
    <w:name w:val="WW8Num8z0"/>
    <w:rsid w:val="001823BF"/>
    <w:rPr>
      <w:rFonts w:ascii="Symbol" w:hAnsi="Symbol"/>
    </w:rPr>
  </w:style>
  <w:style w:type="character" w:customStyle="1" w:styleId="5">
    <w:name w:val="Основной шрифт абзаца5"/>
    <w:rsid w:val="001823BF"/>
  </w:style>
  <w:style w:type="character" w:customStyle="1" w:styleId="4">
    <w:name w:val="Основной шрифт абзаца4"/>
    <w:rsid w:val="001823BF"/>
  </w:style>
  <w:style w:type="character" w:customStyle="1" w:styleId="Absatz-Standardschriftart">
    <w:name w:val="Absatz-Standardschriftart"/>
    <w:rsid w:val="001823BF"/>
  </w:style>
  <w:style w:type="character" w:customStyle="1" w:styleId="3">
    <w:name w:val="Основной шрифт абзаца3"/>
    <w:rsid w:val="001823BF"/>
  </w:style>
  <w:style w:type="character" w:customStyle="1" w:styleId="WW8Num7z0">
    <w:name w:val="WW8Num7z0"/>
    <w:rsid w:val="001823BF"/>
    <w:rPr>
      <w:rFonts w:ascii="Symbol" w:hAnsi="Symbol"/>
    </w:rPr>
  </w:style>
  <w:style w:type="character" w:customStyle="1" w:styleId="2">
    <w:name w:val="Основной шрифт абзаца2"/>
    <w:rsid w:val="001823BF"/>
  </w:style>
  <w:style w:type="character" w:customStyle="1" w:styleId="WW-Absatz-Standardschriftart">
    <w:name w:val="WW-Absatz-Standardschriftart"/>
    <w:rsid w:val="001823BF"/>
  </w:style>
  <w:style w:type="character" w:customStyle="1" w:styleId="WW-Absatz-Standardschriftart1">
    <w:name w:val="WW-Absatz-Standardschriftart1"/>
    <w:rsid w:val="001823BF"/>
  </w:style>
  <w:style w:type="character" w:customStyle="1" w:styleId="WW8Num3z0">
    <w:name w:val="WW8Num3z0"/>
    <w:rsid w:val="001823BF"/>
    <w:rPr>
      <w:rFonts w:ascii="Symbol" w:hAnsi="Symbol"/>
    </w:rPr>
  </w:style>
  <w:style w:type="character" w:customStyle="1" w:styleId="WW8Num3z1">
    <w:name w:val="WW8Num3z1"/>
    <w:rsid w:val="001823BF"/>
    <w:rPr>
      <w:rFonts w:ascii="Courier New" w:hAnsi="Courier New" w:cs="Courier New"/>
    </w:rPr>
  </w:style>
  <w:style w:type="character" w:customStyle="1" w:styleId="WW8Num3z2">
    <w:name w:val="WW8Num3z2"/>
    <w:rsid w:val="001823BF"/>
    <w:rPr>
      <w:rFonts w:ascii="Wingdings" w:hAnsi="Wingdings"/>
    </w:rPr>
  </w:style>
  <w:style w:type="character" w:customStyle="1" w:styleId="WW8Num4z1">
    <w:name w:val="WW8Num4z1"/>
    <w:rsid w:val="001823BF"/>
    <w:rPr>
      <w:rFonts w:ascii="Courier New" w:hAnsi="Courier New" w:cs="Courier New"/>
    </w:rPr>
  </w:style>
  <w:style w:type="character" w:customStyle="1" w:styleId="WW8Num4z2">
    <w:name w:val="WW8Num4z2"/>
    <w:rsid w:val="001823BF"/>
    <w:rPr>
      <w:rFonts w:ascii="Wingdings" w:hAnsi="Wingdings"/>
    </w:rPr>
  </w:style>
  <w:style w:type="character" w:customStyle="1" w:styleId="WW8Num5z1">
    <w:name w:val="WW8Num5z1"/>
    <w:rsid w:val="001823BF"/>
    <w:rPr>
      <w:rFonts w:ascii="Courier New" w:hAnsi="Courier New" w:cs="Courier New"/>
    </w:rPr>
  </w:style>
  <w:style w:type="character" w:customStyle="1" w:styleId="WW8Num5z2">
    <w:name w:val="WW8Num5z2"/>
    <w:rsid w:val="001823BF"/>
    <w:rPr>
      <w:rFonts w:ascii="Wingdings" w:hAnsi="Wingdings"/>
    </w:rPr>
  </w:style>
  <w:style w:type="character" w:customStyle="1" w:styleId="WW8Num6z1">
    <w:name w:val="WW8Num6z1"/>
    <w:rsid w:val="001823BF"/>
    <w:rPr>
      <w:rFonts w:ascii="Courier New" w:hAnsi="Courier New" w:cs="Courier New"/>
    </w:rPr>
  </w:style>
  <w:style w:type="character" w:customStyle="1" w:styleId="WW8Num6z2">
    <w:name w:val="WW8Num6z2"/>
    <w:rsid w:val="001823BF"/>
    <w:rPr>
      <w:rFonts w:ascii="Wingdings" w:hAnsi="Wingdings"/>
    </w:rPr>
  </w:style>
  <w:style w:type="character" w:customStyle="1" w:styleId="WW8Num7z1">
    <w:name w:val="WW8Num7z1"/>
    <w:rsid w:val="001823BF"/>
    <w:rPr>
      <w:rFonts w:ascii="Courier New" w:hAnsi="Courier New" w:cs="Courier New"/>
    </w:rPr>
  </w:style>
  <w:style w:type="character" w:customStyle="1" w:styleId="WW8Num7z2">
    <w:name w:val="WW8Num7z2"/>
    <w:rsid w:val="001823BF"/>
    <w:rPr>
      <w:rFonts w:ascii="Wingdings" w:hAnsi="Wingdings"/>
    </w:rPr>
  </w:style>
  <w:style w:type="character" w:customStyle="1" w:styleId="WW8Num10z0">
    <w:name w:val="WW8Num10z0"/>
    <w:rsid w:val="001823BF"/>
    <w:rPr>
      <w:rFonts w:ascii="Symbol" w:hAnsi="Symbol"/>
    </w:rPr>
  </w:style>
  <w:style w:type="character" w:customStyle="1" w:styleId="WW8Num10z1">
    <w:name w:val="WW8Num10z1"/>
    <w:rsid w:val="001823BF"/>
    <w:rPr>
      <w:rFonts w:ascii="Courier New" w:hAnsi="Courier New" w:cs="Courier New"/>
    </w:rPr>
  </w:style>
  <w:style w:type="character" w:customStyle="1" w:styleId="WW8Num10z2">
    <w:name w:val="WW8Num10z2"/>
    <w:rsid w:val="001823BF"/>
    <w:rPr>
      <w:rFonts w:ascii="Wingdings" w:hAnsi="Wingdings"/>
    </w:rPr>
  </w:style>
  <w:style w:type="character" w:customStyle="1" w:styleId="WW8Num12z0">
    <w:name w:val="WW8Num12z0"/>
    <w:rsid w:val="001823BF"/>
    <w:rPr>
      <w:rFonts w:ascii="Symbol" w:hAnsi="Symbol"/>
    </w:rPr>
  </w:style>
  <w:style w:type="character" w:customStyle="1" w:styleId="WW8Num12z1">
    <w:name w:val="WW8Num12z1"/>
    <w:rsid w:val="001823BF"/>
    <w:rPr>
      <w:rFonts w:ascii="Courier New" w:hAnsi="Courier New" w:cs="Courier New"/>
    </w:rPr>
  </w:style>
  <w:style w:type="character" w:customStyle="1" w:styleId="WW8Num12z2">
    <w:name w:val="WW8Num12z2"/>
    <w:rsid w:val="001823BF"/>
    <w:rPr>
      <w:rFonts w:ascii="Wingdings" w:hAnsi="Wingdings"/>
    </w:rPr>
  </w:style>
  <w:style w:type="character" w:customStyle="1" w:styleId="WW8Num17z0">
    <w:name w:val="WW8Num17z0"/>
    <w:rsid w:val="001823BF"/>
    <w:rPr>
      <w:rFonts w:ascii="Symbol" w:hAnsi="Symbol"/>
    </w:rPr>
  </w:style>
  <w:style w:type="character" w:customStyle="1" w:styleId="WW8Num17z1">
    <w:name w:val="WW8Num17z1"/>
    <w:rsid w:val="001823BF"/>
    <w:rPr>
      <w:rFonts w:ascii="Courier New" w:hAnsi="Courier New" w:cs="Courier New"/>
    </w:rPr>
  </w:style>
  <w:style w:type="character" w:customStyle="1" w:styleId="WW8Num17z2">
    <w:name w:val="WW8Num17z2"/>
    <w:rsid w:val="001823BF"/>
    <w:rPr>
      <w:rFonts w:ascii="Wingdings" w:hAnsi="Wingdings"/>
    </w:rPr>
  </w:style>
  <w:style w:type="character" w:customStyle="1" w:styleId="WW8Num22z0">
    <w:name w:val="WW8Num22z0"/>
    <w:rsid w:val="001823BF"/>
    <w:rPr>
      <w:rFonts w:ascii="Symbol" w:hAnsi="Symbol"/>
    </w:rPr>
  </w:style>
  <w:style w:type="character" w:customStyle="1" w:styleId="WW8Num22z1">
    <w:name w:val="WW8Num22z1"/>
    <w:rsid w:val="001823BF"/>
    <w:rPr>
      <w:rFonts w:ascii="Courier New" w:hAnsi="Courier New" w:cs="Courier New"/>
    </w:rPr>
  </w:style>
  <w:style w:type="character" w:customStyle="1" w:styleId="WW8Num22z2">
    <w:name w:val="WW8Num22z2"/>
    <w:rsid w:val="001823BF"/>
    <w:rPr>
      <w:rFonts w:ascii="Wingdings" w:hAnsi="Wingdings"/>
    </w:rPr>
  </w:style>
  <w:style w:type="character" w:customStyle="1" w:styleId="WW8Num24z0">
    <w:name w:val="WW8Num24z0"/>
    <w:rsid w:val="001823BF"/>
    <w:rPr>
      <w:rFonts w:ascii="Symbol" w:hAnsi="Symbol"/>
    </w:rPr>
  </w:style>
  <w:style w:type="character" w:customStyle="1" w:styleId="WW8Num24z1">
    <w:name w:val="WW8Num24z1"/>
    <w:rsid w:val="001823BF"/>
    <w:rPr>
      <w:rFonts w:ascii="Courier New" w:hAnsi="Courier New" w:cs="Courier New"/>
    </w:rPr>
  </w:style>
  <w:style w:type="character" w:customStyle="1" w:styleId="WW8Num24z2">
    <w:name w:val="WW8Num24z2"/>
    <w:rsid w:val="001823BF"/>
    <w:rPr>
      <w:rFonts w:ascii="Wingdings" w:hAnsi="Wingdings"/>
    </w:rPr>
  </w:style>
  <w:style w:type="character" w:customStyle="1" w:styleId="WW8Num25z0">
    <w:name w:val="WW8Num25z0"/>
    <w:rsid w:val="001823BF"/>
    <w:rPr>
      <w:b/>
    </w:rPr>
  </w:style>
  <w:style w:type="character" w:customStyle="1" w:styleId="WW8Num28z0">
    <w:name w:val="WW8Num28z0"/>
    <w:rsid w:val="001823BF"/>
    <w:rPr>
      <w:rFonts w:ascii="Symbol" w:hAnsi="Symbol"/>
    </w:rPr>
  </w:style>
  <w:style w:type="character" w:customStyle="1" w:styleId="WW8Num28z1">
    <w:name w:val="WW8Num28z1"/>
    <w:rsid w:val="001823BF"/>
    <w:rPr>
      <w:rFonts w:ascii="Courier New" w:hAnsi="Courier New" w:cs="Courier New"/>
    </w:rPr>
  </w:style>
  <w:style w:type="character" w:customStyle="1" w:styleId="WW8Num28z2">
    <w:name w:val="WW8Num28z2"/>
    <w:rsid w:val="001823BF"/>
    <w:rPr>
      <w:rFonts w:ascii="Wingdings" w:hAnsi="Wingdings"/>
    </w:rPr>
  </w:style>
  <w:style w:type="character" w:customStyle="1" w:styleId="WW8Num29z1">
    <w:name w:val="WW8Num29z1"/>
    <w:rsid w:val="001823BF"/>
    <w:rPr>
      <w:rFonts w:ascii="Symbol" w:hAnsi="Symbol"/>
    </w:rPr>
  </w:style>
  <w:style w:type="character" w:customStyle="1" w:styleId="WW8Num30z0">
    <w:name w:val="WW8Num30z0"/>
    <w:rsid w:val="001823BF"/>
    <w:rPr>
      <w:rFonts w:ascii="Symbol" w:hAnsi="Symbol"/>
    </w:rPr>
  </w:style>
  <w:style w:type="character" w:customStyle="1" w:styleId="WW8Num30z1">
    <w:name w:val="WW8Num30z1"/>
    <w:rsid w:val="001823BF"/>
    <w:rPr>
      <w:rFonts w:ascii="Courier New" w:hAnsi="Courier New" w:cs="Courier New"/>
    </w:rPr>
  </w:style>
  <w:style w:type="character" w:customStyle="1" w:styleId="WW8Num30z2">
    <w:name w:val="WW8Num30z2"/>
    <w:rsid w:val="001823BF"/>
    <w:rPr>
      <w:rFonts w:ascii="Wingdings" w:hAnsi="Wingdings"/>
    </w:rPr>
  </w:style>
  <w:style w:type="character" w:customStyle="1" w:styleId="WW8Num34z0">
    <w:name w:val="WW8Num34z0"/>
    <w:rsid w:val="001823BF"/>
    <w:rPr>
      <w:rFonts w:ascii="Symbol" w:hAnsi="Symbol"/>
    </w:rPr>
  </w:style>
  <w:style w:type="character" w:customStyle="1" w:styleId="WW8Num34z1">
    <w:name w:val="WW8Num34z1"/>
    <w:rsid w:val="001823BF"/>
    <w:rPr>
      <w:rFonts w:ascii="Courier New" w:hAnsi="Courier New" w:cs="Courier New"/>
    </w:rPr>
  </w:style>
  <w:style w:type="character" w:customStyle="1" w:styleId="WW8Num34z2">
    <w:name w:val="WW8Num34z2"/>
    <w:rsid w:val="001823BF"/>
    <w:rPr>
      <w:rFonts w:ascii="Wingdings" w:hAnsi="Wingdings"/>
    </w:rPr>
  </w:style>
  <w:style w:type="character" w:customStyle="1" w:styleId="WW8Num35z0">
    <w:name w:val="WW8Num35z0"/>
    <w:rsid w:val="001823BF"/>
    <w:rPr>
      <w:rFonts w:ascii="Symbol" w:hAnsi="Symbol"/>
    </w:rPr>
  </w:style>
  <w:style w:type="character" w:customStyle="1" w:styleId="WW8Num35z1">
    <w:name w:val="WW8Num35z1"/>
    <w:rsid w:val="001823BF"/>
    <w:rPr>
      <w:rFonts w:ascii="Courier New" w:hAnsi="Courier New" w:cs="Courier New"/>
    </w:rPr>
  </w:style>
  <w:style w:type="character" w:customStyle="1" w:styleId="WW8Num35z2">
    <w:name w:val="WW8Num35z2"/>
    <w:rsid w:val="001823BF"/>
    <w:rPr>
      <w:rFonts w:ascii="Wingdings" w:hAnsi="Wingdings"/>
    </w:rPr>
  </w:style>
  <w:style w:type="character" w:customStyle="1" w:styleId="WW8Num37z0">
    <w:name w:val="WW8Num37z0"/>
    <w:rsid w:val="001823BF"/>
    <w:rPr>
      <w:rFonts w:ascii="Symbol" w:hAnsi="Symbol"/>
    </w:rPr>
  </w:style>
  <w:style w:type="character" w:customStyle="1" w:styleId="WW8Num37z1">
    <w:name w:val="WW8Num37z1"/>
    <w:rsid w:val="001823BF"/>
    <w:rPr>
      <w:rFonts w:ascii="Courier New" w:hAnsi="Courier New" w:cs="Courier New"/>
    </w:rPr>
  </w:style>
  <w:style w:type="character" w:customStyle="1" w:styleId="WW8Num37z2">
    <w:name w:val="WW8Num37z2"/>
    <w:rsid w:val="001823BF"/>
    <w:rPr>
      <w:rFonts w:ascii="Wingdings" w:hAnsi="Wingdings"/>
    </w:rPr>
  </w:style>
  <w:style w:type="character" w:customStyle="1" w:styleId="WW8Num39z0">
    <w:name w:val="WW8Num39z0"/>
    <w:rsid w:val="001823BF"/>
    <w:rPr>
      <w:rFonts w:ascii="Symbol" w:hAnsi="Symbol"/>
    </w:rPr>
  </w:style>
  <w:style w:type="character" w:customStyle="1" w:styleId="WW8Num39z1">
    <w:name w:val="WW8Num39z1"/>
    <w:rsid w:val="001823BF"/>
    <w:rPr>
      <w:rFonts w:ascii="Courier New" w:hAnsi="Courier New" w:cs="Courier New"/>
    </w:rPr>
  </w:style>
  <w:style w:type="character" w:customStyle="1" w:styleId="WW8Num39z2">
    <w:name w:val="WW8Num39z2"/>
    <w:rsid w:val="001823BF"/>
    <w:rPr>
      <w:rFonts w:ascii="Wingdings" w:hAnsi="Wingdings"/>
    </w:rPr>
  </w:style>
  <w:style w:type="character" w:customStyle="1" w:styleId="10">
    <w:name w:val="Основной шрифт абзаца1"/>
    <w:rsid w:val="001823BF"/>
  </w:style>
  <w:style w:type="character" w:styleId="a3">
    <w:name w:val="page number"/>
    <w:basedOn w:val="10"/>
    <w:semiHidden/>
    <w:rsid w:val="001823BF"/>
  </w:style>
  <w:style w:type="character" w:customStyle="1" w:styleId="a4">
    <w:name w:val="Символ нумерации"/>
    <w:rsid w:val="001823BF"/>
  </w:style>
  <w:style w:type="character" w:customStyle="1" w:styleId="a5">
    <w:name w:val="Маркеры списка"/>
    <w:rsid w:val="001823BF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1823BF"/>
    <w:rPr>
      <w:color w:val="000080"/>
      <w:u w:val="single"/>
    </w:rPr>
  </w:style>
  <w:style w:type="character" w:customStyle="1" w:styleId="11">
    <w:name w:val="Заголовок 1 Знак"/>
    <w:rsid w:val="001823BF"/>
    <w:rPr>
      <w:sz w:val="28"/>
    </w:rPr>
  </w:style>
  <w:style w:type="character" w:customStyle="1" w:styleId="a7">
    <w:name w:val="Схема документа Знак"/>
    <w:rsid w:val="001823BF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1823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1823BF"/>
    <w:pPr>
      <w:spacing w:after="120"/>
    </w:pPr>
  </w:style>
  <w:style w:type="paragraph" w:styleId="aa">
    <w:name w:val="List"/>
    <w:basedOn w:val="a9"/>
    <w:semiHidden/>
    <w:rsid w:val="001823BF"/>
    <w:rPr>
      <w:rFonts w:cs="Tahoma"/>
    </w:rPr>
  </w:style>
  <w:style w:type="paragraph" w:customStyle="1" w:styleId="50">
    <w:name w:val="Название5"/>
    <w:basedOn w:val="a"/>
    <w:rsid w:val="001823BF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823BF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823B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823BF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1823BF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823B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823B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823B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823B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823BF"/>
    <w:pPr>
      <w:suppressLineNumbers/>
    </w:pPr>
    <w:rPr>
      <w:rFonts w:cs="Tahoma"/>
    </w:rPr>
  </w:style>
  <w:style w:type="paragraph" w:styleId="ab">
    <w:name w:val="footer"/>
    <w:basedOn w:val="a"/>
    <w:semiHidden/>
    <w:rsid w:val="001823BF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9"/>
    <w:rsid w:val="001823BF"/>
  </w:style>
  <w:style w:type="paragraph" w:customStyle="1" w:styleId="ad">
    <w:name w:val="Содержимое таблицы"/>
    <w:basedOn w:val="a"/>
    <w:rsid w:val="001823BF"/>
    <w:pPr>
      <w:suppressLineNumbers/>
    </w:pPr>
  </w:style>
  <w:style w:type="paragraph" w:customStyle="1" w:styleId="ae">
    <w:name w:val="Заголовок таблицы"/>
    <w:basedOn w:val="ad"/>
    <w:rsid w:val="001823BF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823BF"/>
    <w:pPr>
      <w:ind w:right="-1333"/>
    </w:pPr>
    <w:rPr>
      <w:sz w:val="28"/>
      <w:szCs w:val="20"/>
    </w:rPr>
  </w:style>
  <w:style w:type="paragraph" w:customStyle="1" w:styleId="14">
    <w:name w:val="Схема документа1"/>
    <w:basedOn w:val="a"/>
    <w:rsid w:val="001823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2FD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paragraph" w:customStyle="1" w:styleId="ConsPlusNonformat">
    <w:name w:val="ConsPlusNonformat"/>
    <w:rsid w:val="000B62FD"/>
    <w:pPr>
      <w:widowControl w:val="0"/>
      <w:suppressAutoHyphens/>
      <w:spacing w:line="100" w:lineRule="atLeast"/>
    </w:pPr>
    <w:rPr>
      <w:rFonts w:ascii="Courier New" w:eastAsia="Arial Unicode MS" w:hAnsi="Courier New"/>
    </w:rPr>
  </w:style>
  <w:style w:type="paragraph" w:customStyle="1" w:styleId="ConsPlusCell">
    <w:name w:val="ConsPlusCell"/>
    <w:rsid w:val="000B62FD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paragraph" w:customStyle="1" w:styleId="15">
    <w:name w:val="Абзац списка1"/>
    <w:basedOn w:val="a"/>
    <w:rsid w:val="000B6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2402E5"/>
    <w:pPr>
      <w:spacing w:after="120"/>
    </w:pPr>
    <w:rPr>
      <w:rFonts w:cs="Calibri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2548C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548C0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8922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922A4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892D5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92D5E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A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BDA2-A205-4B50-B480-C47F2DA9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конкурс молодежных проектов</vt:lpstr>
    </vt:vector>
  </TitlesOfParts>
  <Company>Microsoft</Company>
  <LinksUpToDate>false</LinksUpToDate>
  <CharactersWithSpaces>1667</CharactersWithSpaces>
  <SharedDoc>false</SharedDoc>
  <HLinks>
    <vt:vector size="24" baseType="variant"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>http://www.sammol.ru/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http://www.nvkb.ru/</vt:lpwstr>
      </vt:variant>
      <vt:variant>
        <vt:lpwstr/>
      </vt:variant>
      <vt:variant>
        <vt:i4>5898352</vt:i4>
      </vt:variant>
      <vt:variant>
        <vt:i4>3</vt:i4>
      </vt:variant>
      <vt:variant>
        <vt:i4>0</vt:i4>
      </vt:variant>
      <vt:variant>
        <vt:i4>5</vt:i4>
      </vt:variant>
      <vt:variant>
        <vt:lpwstr>mailto:npknvkb@yandex.ru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http://www.sammol.ru/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конкурс молодежных проектов</dc:title>
  <dc:creator>Курбатова Ю.С.</dc:creator>
  <cp:lastModifiedBy>Волобуева А.А.</cp:lastModifiedBy>
  <cp:revision>5</cp:revision>
  <cp:lastPrinted>2021-02-26T07:30:00Z</cp:lastPrinted>
  <dcterms:created xsi:type="dcterms:W3CDTF">2021-02-26T07:27:00Z</dcterms:created>
  <dcterms:modified xsi:type="dcterms:W3CDTF">2023-02-09T13:15:00Z</dcterms:modified>
</cp:coreProperties>
</file>